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80"/>
        <w:ind w:left="2367" w:right="2365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Pub</w:t>
      </w:r>
      <w:r>
        <w:rPr>
          <w:rFonts w:ascii="Times New Roman" w:cs="Times New Roman" w:eastAsia="Times New Roman" w:hAnsi="Times New Roman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’í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line="200" w:lineRule="exact"/>
        <w:ind w:left="3374" w:right="3376"/>
      </w:pP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©</w:t>
      </w:r>
      <w:r>
        <w:rPr>
          <w:rFonts w:ascii="Times New Roman" w:cs="Times New Roman" w:eastAsia="Times New Roman" w:hAnsi="Times New Roman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Ass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’í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ind w:left="1090" w:right="109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á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ence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"/>
        <w:ind w:left="3891" w:right="38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d!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firstLine="360" w:left="4459" w:righ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qdas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617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" w:line="260" w:lineRule="exact"/>
        <w:ind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linguisti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19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ss,”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t,”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illi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31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1848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-‘A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1817-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quote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sh—som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d/title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656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5"/>
      </w:pPr>
      <w:r>
        <w:pict>
          <v:group coordorigin="1440,1051" coordsize="2880,0" style="position:absolute;margin-left:72pt;margin-top:52.5431pt;width:144pt;height:0pt;mso-position-horizontal-relative:page;mso-position-vertical-relative:paragraph;z-index:-590">
            <v:shape coordorigin="1440,1051" coordsize="2880,0" filled="f" path="m1440,1051l4320,1051e" strokecolor="#000000" stroked="t" strokeweight="0.7pt" style="position:absolute;left:1440;top:1051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1279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pub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eview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993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82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ts—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ally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17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prob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+A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9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ttal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za—t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ttal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~)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ally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itted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9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há’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ab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ttal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op)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tal=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20" w:lineRule="exact"/>
        <w:ind w:left="120" w:right="82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</w:t>
      </w:r>
      <w:r>
        <w:rPr>
          <w:rFonts w:ascii="Times New Roman" w:cs="Times New Roman" w:eastAsia="Times New Roman" w:hAnsi="Times New Roman"/>
          <w:spacing w:val="2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ian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ilit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,”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,”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aje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ce,”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,”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”—e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1" w:right="84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ittle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”!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ails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Ibn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1" w:right="80"/>
        <w:sectPr>
          <w:type w:val="continuous"/>
          <w:pgSz w:h="15840" w:w="12240"/>
          <w:pgMar w:bottom="280" w:left="1320" w:right="1320" w:top="13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ẓ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–36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upp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léme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–24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Lexic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Dicti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97;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mih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sté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1848,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fé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-‘A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ê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»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ôt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mploy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ê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mique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tique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524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ngü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tít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doso,”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Existe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-‘A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gó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mismo,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ndonos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titulo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fé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oud,”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184–86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ullu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ám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" w:line="260" w:lineRule="exact"/>
        <w:ind w:left="12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tiráq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lisún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7"/>
      </w:pPr>
      <w:r>
        <w:pict>
          <v:group coordorigin="1440,1873" coordsize="2880,0" style="position:absolute;margin-left:72pt;margin-top:93.66pt;width:144pt;height:0pt;mso-position-horizontal-relative:page;mso-position-vertical-relative:paragraph;z-index:-589">
            <v:shape coordorigin="1440,1873" coordsize="2880,0" filled="f" path="m1440,1873l4320,1873e" strokecolor="#000000" stroked="t" strokeweight="0.7pt" style="position:absolute;left:1440;top:1873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Logos,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12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4</w:t>
      </w:r>
      <w:r>
        <w:rPr>
          <w:rFonts w:ascii="Times New Roman" w:cs="Times New Roman" w:eastAsia="Times New Roman" w:hAnsi="Times New Roman"/>
          <w:spacing w:val="1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electi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tain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icates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á”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ectives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33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firstLine="720" w:left="120" w:right="98"/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ous”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imih,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120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-‘A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ollo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nitive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1]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2]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double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ollow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ditions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urú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aqa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ṭṭ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1857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xpl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alif;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tive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9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mystic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body”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4987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s]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spacing w:val="26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spond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n,”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94"/>
      </w:pPr>
      <w:r>
        <w:pict>
          <v:group coordorigin="1440,1321" coordsize="2880,0" style="position:absolute;margin-left:72pt;margin-top:66.06pt;width:144pt;height:0pt;mso-position-horizontal-relative:page;mso-position-vertical-relative:paragraph;z-index:-588">
            <v:shape coordorigin="1440,1321" coordsize="2880,0" filled="f" path="m1440,1321l4320,1321e" strokecolor="#000000" stroked="t" strokeweight="0.7pt" style="position:absolute;left:1440;top:1321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n,”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left="120" w:right="217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5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title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aqa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ífí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mic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mes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–13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50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102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6</w:t>
      </w:r>
      <w:r>
        <w:rPr>
          <w:rFonts w:ascii="Times New Roman" w:cs="Times New Roman" w:eastAsia="Times New Roman" w:hAnsi="Times New Roman"/>
          <w:spacing w:val="22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undr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ook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tically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ally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alien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Old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—t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latter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10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ely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l+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2440"/>
      </w:pP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Alláh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elated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tially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ynonymou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lical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2259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7</w:t>
      </w:r>
      <w:r>
        <w:rPr>
          <w:rFonts w:ascii="Times New Roman" w:cs="Times New Roman" w:eastAsia="Times New Roman" w:hAnsi="Times New Roman"/>
          <w:spacing w:val="1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há’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“Sa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wle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ymbo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ok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eth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cealed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nv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659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alted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188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10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tain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lets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á—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109"/>
        <w:sectPr>
          <w:pgSz w:h="15840" w:w="12240"/>
          <w:pgMar w:bottom="280" w:left="1320" w:right="130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á)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ih</w:t>
      </w:r>
      <w:r>
        <w:rPr>
          <w:rFonts w:ascii="Times New Roman" w:cs="Times New Roman" w:eastAsia="Times New Roman" w:hAnsi="Times New Roman"/>
          <w:i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100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10</w:t>
      </w:r>
      <w:r>
        <w:rPr>
          <w:rFonts w:ascii="Times New Roman" w:cs="Times New Roman" w:eastAsia="Times New Roman" w:hAnsi="Times New Roman"/>
          <w:spacing w:val="-1"/>
          <w:w w:val="99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spacing w:val="-8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firstLine="720"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ophon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áqús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súr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books.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ṛ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how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alimát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Job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4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left="120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njí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Súr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d”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njí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ahá’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intim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MC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875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260" w:lineRule="exact"/>
        <w:ind w:firstLine="720" w:left="120" w:right="74"/>
      </w:pPr>
      <w:r>
        <w:pict>
          <v:group coordorigin="1440,2112" coordsize="2880,0" style="position:absolute;margin-left:72pt;margin-top:105.58pt;width:144pt;height:0pt;mso-position-horizontal-relative:page;mso-position-vertical-relative:paragraph;z-index:-587">
            <v:shape coordorigin="1440,2112" coordsize="2880,0" filled="f" path="m1440,2112l4320,2112e" strokecolor="#000000" stroked="t" strokeweight="0.699pt" style="position:absolute;left:1440;top:2112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qtidárát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alimá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1863)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subs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3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e,”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+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teen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6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eated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5337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2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11</w:t>
      </w:r>
      <w:r>
        <w:rPr>
          <w:rFonts w:ascii="Times New Roman" w:cs="Times New Roman" w:eastAsia="Times New Roman" w:hAnsi="Times New Roman"/>
          <w:spacing w:val="2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bdu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oghi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eted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letter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ated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ugu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pub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on]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5028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od)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HWH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 w:right="8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HWH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HWH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2b;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Sabaot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unúd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=A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pirat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tifarah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áj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taj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taj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86–87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108–9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ng—no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mith)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lius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1860s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2"/>
      </w:pPr>
      <w:r>
        <w:pict>
          <v:group coordorigin="1440,636" coordsize="2880,0" style="position:absolute;margin-left:72pt;margin-top:31.7836pt;width:144pt;height:0pt;mso-position-horizontal-relative:page;mso-position-vertical-relative:paragraph;z-index:-586">
            <v:shape coordorigin="1440,636" coordsize="2880,0" filled="f" path="m1440,636l4320,636e" strokecolor="#000000" stroked="t" strokeweight="0.699pt" style="position:absolute;left:1440;top:636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six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MAN!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t”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#14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9" w:right="85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#23)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lected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:4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tates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“My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á’u’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phr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“He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lit.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“He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-bah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íyy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37)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firstLine="566" w:left="120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ô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6,823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Sinaitic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ism,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6582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74"/>
      </w:pPr>
      <w:r>
        <w:pict>
          <v:group coordorigin="1440,1139" coordsize="2880,0" style="position:absolute;margin-left:72pt;margin-top:56.94pt;width:144pt;height:0pt;mso-position-horizontal-relative:page;mso-position-vertical-relative:paragraph;z-index:-585">
            <v:shape coordorigin="1440,1139" coordsize="2880,0" filled="f" path="m1440,1139l4320,1139e" strokecolor="#000000" stroked="t" strokeweight="0.7pt" style="position:absolute;left:1440;top:1139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19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1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12</w:t>
      </w:r>
      <w:r>
        <w:rPr>
          <w:rFonts w:ascii="Times New Roman" w:cs="Times New Roman" w:eastAsia="Times New Roman" w:hAnsi="Times New Roman"/>
          <w:spacing w:val="3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ally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tical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ph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aha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ce”)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[12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aic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umb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t”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elated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dom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dom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cycl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op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13</w:t>
      </w:r>
      <w:r>
        <w:rPr>
          <w:rFonts w:ascii="Times New Roman" w:cs="Times New Roman" w:eastAsia="Times New Roman" w:hAnsi="Times New Roman"/>
          <w:spacing w:val="24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can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t)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lates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20" w:lineRule="exact"/>
        <w:ind w:left="120" w:right="83"/>
      </w:pP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tain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New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Kitá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quo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8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26)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xa</w:t>
      </w:r>
      <w:r>
        <w:rPr>
          <w:rFonts w:ascii="Times New Roman" w:cs="Times New Roman" w:eastAsia="Times New Roman" w:hAnsi="Times New Roman"/>
          <w:i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lated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9" w:right="89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eat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John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mb.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566" w:left="120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bic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1671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858)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âra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ê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zöh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olls”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18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8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bson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left="120" w:right="55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ible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Luke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3–4,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ns: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lity)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ngdom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66"/>
      </w:pPr>
      <w:r>
        <w:pict>
          <v:group coordorigin="1440,1831" coordsize="2880,0" style="position:absolute;margin-left:72pt;margin-top:91.5431pt;width:144pt;height:0pt;mso-position-horizontal-relative:page;mso-position-vertical-relative:paragraph;z-index:-584">
            <v:shape coordorigin="1440,1831" coordsize="2880,0" filled="f" path="m1440,1831l4320,1831e" strokecolor="#000000" stroked="t" strokeweight="0.7pt" style="position:absolute;left:1440;top:1831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bibli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bibli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mple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ds’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3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“in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3057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mbd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há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lleti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6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14</w:t>
      </w:r>
      <w:r>
        <w:rPr>
          <w:rFonts w:ascii="Times New Roman" w:cs="Times New Roman" w:eastAsia="Times New Roman" w:hAnsi="Times New Roman"/>
          <w:spacing w:val="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numb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Boo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ve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4"/>
      </w:pP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Die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l.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later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yp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elated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pub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ated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ai)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itica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(8)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Apo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8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15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“la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ymbo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lic)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ity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will,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icted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num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lically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9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“Fall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iety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ial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will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ced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9" w:right="84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e—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asons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hdra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abôd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DOXA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still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761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136)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firstLine="566" w:left="120" w:right="75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átib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ind w:left="120" w:right="6676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8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8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linguistic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ntic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ious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dition,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Rúzb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left="120" w:right="76"/>
      </w:pPr>
      <w:r>
        <w:pict>
          <v:group coordorigin="1440,1233" coordsize="2880,0" style="position:absolute;margin-left:72pt;margin-top:61.65pt;width:144pt;height:0pt;mso-position-horizontal-relative:page;mso-position-vertical-relative:paragraph;z-index:-583">
            <v:shape coordorigin="1440,1233" coordsize="2880,0" filled="f" path="m1440,1233l4320,1233e" strokecolor="#000000" stroked="t" strokeweight="0.7pt" style="position:absolute;left:1440;top:1233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spacing w:val="18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rab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ṭḥ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gnos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1209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16</w:t>
      </w:r>
      <w:r>
        <w:rPr>
          <w:rFonts w:ascii="Times New Roman" w:cs="Times New Roman" w:eastAsia="Times New Roman" w:hAnsi="Times New Roman"/>
          <w:spacing w:val="31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íd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ám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iq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r]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mím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26.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17</w:t>
      </w:r>
      <w:r>
        <w:rPr>
          <w:rFonts w:ascii="Times New Roman" w:cs="Times New Roman" w:eastAsia="Times New Roman" w:hAnsi="Times New Roman"/>
          <w:spacing w:val="2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numb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Neit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will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2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nonr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ogr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icates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ict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ár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194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hkh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awi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604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upo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Dicti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2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18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etails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Rú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lí: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tici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Rh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mme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elates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2" w:line="260" w:lineRule="exact"/>
        <w:ind w:left="686" w:right="64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0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uhaj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1266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" w:line="260" w:lineRule="exact"/>
        <w:ind w:left="120" w:right="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27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tajalla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s]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ivinity]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left="686" w:right="1785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8"/>
      </w:pPr>
      <w:r>
        <w:pict>
          <v:group coordorigin="1440,2200" coordsize="2880,0" style="position:absolute;margin-left:72pt;margin-top:110.024pt;width:144pt;height:0pt;mso-position-horizontal-relative:page;mso-position-vertical-relative:paragraph;z-index:-582">
            <v:shape coordorigin="1440,2200" coordsize="2880,0" filled="f" path="m1440,2200l4320,2200e" strokecolor="#000000" stroked="t" strokeweight="0.699pt" style="position:absolute;left:1440;top:2200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ṭḅ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Exodus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left="120" w:right="8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lí,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urb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i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lí,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mme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ṭ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Dime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([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ahá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—l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—t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xp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ce;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wer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als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ectl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ymbo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it—a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ales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ical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299)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etails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quo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Rú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Baq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19" w:right="9082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20" w:lineRule="exact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20</w:t>
      </w:r>
      <w:r>
        <w:rPr>
          <w:rFonts w:ascii="Times New Roman" w:cs="Times New Roman" w:eastAsia="Times New Roman" w:hAnsi="Times New Roman"/>
          <w:spacing w:val="1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eil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itted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Majlisí,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iler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Ocean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wl”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lim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ticit</w:t>
      </w:r>
      <w:r>
        <w:rPr>
          <w:rFonts w:ascii="Times New Roman" w:cs="Times New Roman" w:eastAsia="Times New Roman" w:hAnsi="Times New Roman"/>
          <w:spacing w:val="-13"/>
          <w:w w:val="98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98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aji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(18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ticity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f.).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20" w:lineRule="exact"/>
        <w:ind w:left="120" w:right="66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21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etail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aitic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aitic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tain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etic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lated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6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22</w:t>
      </w:r>
      <w:r>
        <w:rPr>
          <w:rFonts w:ascii="Times New Roman" w:cs="Times New Roman" w:eastAsia="Times New Roman" w:hAnsi="Times New Roman"/>
          <w:spacing w:val="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ced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MC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ndou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llí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143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cele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3467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rou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99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sz w:val="20"/>
          <w:szCs w:val="20"/>
        </w:rPr>
        <w:t>há</w:t>
      </w:r>
      <w:r>
        <w:rPr>
          <w:rFonts w:ascii="Times New Roman" w:cs="Times New Roman" w:eastAsia="Times New Roman" w:hAnsi="Times New Roman"/>
          <w:i/>
          <w:spacing w:val="0"/>
          <w:w w:val="99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(1).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BA.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6003C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173–88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80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818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ds: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2" w:line="260" w:lineRule="exact"/>
        <w:ind w:left="686" w:right="6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].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1849)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Aqdas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mih,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58–59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5"/>
      </w:pPr>
      <w:r>
        <w:pict>
          <v:group coordorigin="1440,1142" coordsize="2880,0" style="position:absolute;margin-left:72pt;margin-top:57.1031pt;width:144pt;height:0pt;mso-position-horizontal-relative:page;mso-position-vertical-relative:paragraph;z-index:-581">
            <v:shape coordorigin="1440,1142" coordsize="2880,0" filled="f" path="m1440,1142l4320,1142e" strokecolor="#000000" stroked="t" strokeweight="0.7pt" style="position:absolute;left:1440;top:1142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uty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2" w:left="118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23</w:t>
      </w:r>
      <w:r>
        <w:rPr>
          <w:rFonts w:ascii="Times New Roman" w:cs="Times New Roman" w:eastAsia="Times New Roman" w:hAnsi="Times New Roman"/>
          <w:spacing w:val="3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úmm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allel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25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ila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Majli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0)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ám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ám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iq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ciat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Dawn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elated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ity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tially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itten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149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ilí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át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1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1984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iq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Dawn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e.”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Dawn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Dawn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v:</w:t>
      </w:r>
      <w:r>
        <w:rPr>
          <w:rFonts w:ascii="Times New Roman" w:cs="Times New Roman" w:eastAsia="Times New Roman" w:hAnsi="Times New Roman"/>
          <w:i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Báb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i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ng)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686" w:right="6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ercy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vou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156–57)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566" w:left="12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line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rusú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od.”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nity”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baqá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left="120" w:right="85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45–46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qán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22–23,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Dh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pistle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1891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k”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120" w:right="73"/>
      </w:pPr>
      <w:r>
        <w:pict>
          <v:group coordorigin="1440,2476" coordsize="2880,0" style="position:absolute;margin-left:72pt;margin-top:123.81pt;width:144pt;height:0pt;mso-position-horizontal-relative:page;mso-position-vertical-relative:paragraph;z-index:-580">
            <v:shape coordorigin="1440,2476" coordsize="2880,0" filled="f" path="m1440,2476l4320,2476e" strokecolor="#000000" stroked="t" strokeweight="0.699pt" style="position:absolute;left:1440;top:2476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ní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ní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1288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1274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33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synonym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usn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igni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tajalli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s—by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12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24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azir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2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25</w:t>
      </w:r>
      <w:r>
        <w:rPr>
          <w:rFonts w:ascii="Times New Roman" w:cs="Times New Roman" w:eastAsia="Times New Roman" w:hAnsi="Times New Roman"/>
          <w:spacing w:val="1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twice: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-19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1932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367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23.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Though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osmol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nsmitt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Ş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589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664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zza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surád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vilions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unjí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84–85,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8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srá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Túsí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9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16]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sidra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95"/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-‘Ara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srá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drat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is]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drat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2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Affif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ráj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dí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p,”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illumin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" w:line="260" w:lineRule="exact"/>
        <w:ind w:firstLine="720" w:left="120" w:right="9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oughout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n,”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left="120" w:right="95"/>
      </w:pPr>
      <w:r>
        <w:pict>
          <v:group coordorigin="1440,2656" coordsize="2880,0" style="position:absolute;margin-left:72pt;margin-top:132.78pt;width:144pt;height:0pt;mso-position-horizontal-relative:page;mso-position-vertical-relative:paragraph;z-index:-579">
            <v:shape coordorigin="1440,2656" coordsize="2880,0" filled="f" path="m1440,2656l4320,2656e" strokecolor="#000000" stroked="t" strokeweight="0.7pt" style="position:absolute;left:1440;top:2656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1389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milí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1547,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1622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úl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firstLine="1" w:left="119" w:right="102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26</w:t>
      </w:r>
      <w:r>
        <w:rPr>
          <w:rFonts w:ascii="Times New Roman" w:cs="Times New Roman" w:eastAsia="Times New Roman" w:hAnsi="Times New Roman"/>
          <w:spacing w:val="12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titles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há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Dawlah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Malla,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Dawla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aw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qq,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Ulti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ately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eal”)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182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Zuh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mma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cele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ated</w:t>
      </w:r>
      <w:r>
        <w:rPr>
          <w:rFonts w:ascii="Times New Roman" w:cs="Times New Roman" w:eastAsia="Times New Roman" w:hAnsi="Times New Roman"/>
          <w:spacing w:val="-12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ab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icial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9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7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mma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phy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ician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ecei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title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7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Dawlah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ip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cta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lia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Dawlih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Dín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(39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102"/>
        <w:sectPr>
          <w:pgSz w:h="15840" w:w="12240"/>
          <w:pgMar w:bottom="280" w:left="1320" w:right="130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27</w:t>
      </w:r>
      <w:r>
        <w:rPr>
          <w:rFonts w:ascii="Times New Roman" w:cs="Times New Roman" w:eastAsia="Times New Roman" w:hAnsi="Times New Roman"/>
          <w:spacing w:val="7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dop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Dawn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bov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e)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u’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yi</w:t>
      </w:r>
      <w:r>
        <w:rPr>
          <w:rFonts w:ascii="Times New Roman" w:cs="Times New Roman" w:eastAsia="Times New Roman" w:hAnsi="Times New Roman"/>
          <w:i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Umm</w:t>
      </w:r>
      <w:r>
        <w:rPr>
          <w:rFonts w:ascii="Times New Roman" w:cs="Times New Roman" w:eastAsia="Times New Roman" w:hAnsi="Times New Roman"/>
          <w:i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licati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—in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ám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iq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62" w:line="260" w:lineRule="exact"/>
        <w:ind w:left="120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highlights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unúz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60" w:lineRule="exact"/>
        <w:ind w:firstLine="720"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bú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822;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Miqd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illí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y—God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rshádu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álib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Nece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ujúd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ngs;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oqu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nsions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8"/>
      </w:pPr>
      <w:r>
        <w:pict>
          <v:group coordorigin="1440,1045" coordsize="2880,0" style="position:absolute;margin-left:72pt;margin-top:52.2605pt;width:144pt;height:0pt;mso-position-horizontal-relative:page;mso-position-vertical-relative:paragraph;z-index:-578">
            <v:shape coordorigin="1440,1045" coordsize="2880,0" filled="f" path="m1440,1045l4320,1045e" strokecolor="#000000" stroked="t" strokeweight="0.699pt" style="position:absolute;left:1440;top:1045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áni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yí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3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áq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ím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ai,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149)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2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28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ẓ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awá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llíy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95.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" w:line="220" w:lineRule="exact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29</w:t>
      </w:r>
      <w:r>
        <w:rPr>
          <w:rFonts w:ascii="Times New Roman" w:cs="Times New Roman" w:eastAsia="Times New Roman" w:hAns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ogr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15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titl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bah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ív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Lum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e”)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titled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íyya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etails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62)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bah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íy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úní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1225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686" w:right="6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shraq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365–66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9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ubrá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volume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Rabbán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Jíl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Jíl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1428)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nsán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0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20" w:right="99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1826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qí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ndí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sirr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iráz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báriz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shbá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qáq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átib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1:41)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9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átib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(cf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99"/>
      </w:pPr>
      <w:r>
        <w:pict>
          <v:group coordorigin="1440,1096" coordsize="2880,0" style="position:absolute;margin-left:72pt;margin-top:54.8236pt;width:144pt;height:0pt;mso-position-horizontal-relative:page;mso-position-vertical-relative:paragraph;z-index:-577">
            <v:shape coordorigin="1440,1096" coordsize="2880,0" filled="f" path="m1440,1096l4320,1096e" strokecolor="#000000" stroked="t" strokeweight="0.699pt" style="position:absolute;left:1440;top:1096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ight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102"/>
        <w:sectPr>
          <w:pgSz w:h="15840" w:w="12240"/>
          <w:pgMar w:bottom="280" w:left="1320" w:right="130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30</w:t>
      </w:r>
      <w:r>
        <w:rPr>
          <w:rFonts w:ascii="Times New Roman" w:cs="Times New Roman" w:eastAsia="Times New Roman" w:hAns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lar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ty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lated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cited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etter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wn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ms</w:t>
      </w:r>
      <w:r>
        <w:rPr>
          <w:rFonts w:ascii="Times New Roman" w:cs="Times New Roman" w:eastAsia="Times New Roman" w:hAnsi="Times New Roman"/>
          <w:i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99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i/>
          <w:spacing w:val="-11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ṭ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”)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lights.”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sus’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Músá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799,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synony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lity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20" w:right="311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ligio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ligions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uism,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nnot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hough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" w:line="260" w:lineRule="exact"/>
        <w:ind w:firstLine="720" w:left="120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ábháti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ábhá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tymologi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lly/linguisti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Bhaga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bháh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12—d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50–51,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8"/>
      </w:pPr>
      <w:r>
        <w:pict>
          <v:group coordorigin="1440,3990" coordsize="2880,0" style="position:absolute;margin-left:72pt;margin-top:199.501pt;width:144pt;height:0pt;mso-position-horizontal-relative:page;mso-position-vertical-relative:paragraph;z-index:-576">
            <v:shape coordorigin="1440,3990" coordsize="2880,0" filled="f" path="m1440,3990l4320,3990e" strokecolor="#000000" stroked="t" strokeweight="0.699pt" style="position:absolute;left:1440;top:3990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shnu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öshy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“[f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nic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into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núr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2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31</w:t>
      </w:r>
      <w:r>
        <w:rPr>
          <w:rFonts w:ascii="Times New Roman" w:cs="Times New Roman" w:eastAsia="Times New Roman" w:hAnsi="Times New Roman"/>
          <w:spacing w:val="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Gíta</w:t>
      </w:r>
      <w:r>
        <w:rPr>
          <w:rFonts w:ascii="Times New Roman" w:cs="Times New Roman" w:eastAsia="Times New Roman" w:hAnsi="Times New Roman"/>
          <w:i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lates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twel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gur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ter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:9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“Ga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cele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tial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ells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Inf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!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t]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illia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illia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Sel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—t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wel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ivi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bha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ved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apa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itá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i/>
          <w:spacing w:val="27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686" w:right="6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oshy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hs;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297;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uddha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ind w:left="120" w:right="574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8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8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itings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súrat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Baqara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1844)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1844)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doubt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120" w:right="7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há’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s—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26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Here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cca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ush”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8"/>
      </w:pPr>
      <w:r>
        <w:pict>
          <v:group coordorigin="1440,3899" coordsize="2880,0" style="position:absolute;margin-left:72pt;margin-top:194.941pt;width:144pt;height:0pt;mso-position-horizontal-relative:page;mso-position-vertical-relative:paragraph;z-index:-575">
            <v:shape coordorigin="1440,3899" coordsize="2880,0" filled="f" path="m1440,3899l4320,3899e" strokecolor="#000000" stroked="t" strokeweight="0.699pt" style="position:absolute;left:1440;top:3899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sú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dh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Mount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37:24;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osmic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súrat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aní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Súrat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on,”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3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32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ject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ian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ticle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t”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etails,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lleti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1020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33</w:t>
      </w:r>
      <w:r>
        <w:rPr>
          <w:rFonts w:ascii="Times New Roman" w:cs="Times New Roman" w:eastAsia="Times New Roman" w:hAnsi="Times New Roman"/>
          <w:spacing w:val="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itical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ized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ate.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74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120" w:right="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hile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núr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(cf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imson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14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dh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Mount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Mount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mát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aqqah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mitous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mát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qári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9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hile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Mount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úr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69"/>
      </w:pPr>
      <w:r>
        <w:pict>
          <v:group coordorigin="1440,3577" coordsize="2880,0" style="position:absolute;margin-left:72pt;margin-top:178.86pt;width:144pt;height:0pt;mso-position-horizontal-relative:page;mso-position-vertical-relative:paragraph;z-index:-574">
            <v:shape coordorigin="1440,3577" coordsize="2880,0" filled="f" path="m1440,3577l4320,3577e" strokecolor="#000000" stroked="t" strokeweight="0.7pt" style="position:absolute;left:1440;top:3577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nity”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nous,”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abhá’</w:t>
      </w:r>
      <w:r>
        <w:rPr>
          <w:rFonts w:ascii="Times New Roman" w:cs="Times New Roman" w:eastAsia="Times New Roman" w:hAnsi="Times New Roman"/>
          <w:i/>
          <w:spacing w:val="-3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itings—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h—is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him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ssu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Him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156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lity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firstLine="1" w:left="119" w:right="10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34</w:t>
      </w:r>
      <w:r>
        <w:rPr>
          <w:rFonts w:ascii="Times New Roman" w:cs="Times New Roman" w:eastAsia="Times New Roman" w:hAnsi="Times New Roman"/>
          <w:spacing w:val="1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99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0"/>
          <w:w w:val="99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7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lim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yyih</w:t>
      </w:r>
      <w:r>
        <w:rPr>
          <w:rFonts w:ascii="Times New Roman" w:cs="Times New Roman" w:eastAsia="Times New Roman" w:hAnsi="Times New Roman"/>
          <w:i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e”)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eth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kon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well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lets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71)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tle</w:t>
      </w:r>
      <w:r>
        <w:rPr>
          <w:rFonts w:ascii="Times New Roman" w:cs="Times New Roman" w:eastAsia="Times New Roman" w:hAnsi="Times New Roman"/>
          <w:i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i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clear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99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Naja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“Seek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Ocea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ich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ath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á’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á”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19" w:right="104"/>
        <w:sectPr>
          <w:pgSz w:h="15840" w:w="12240"/>
          <w:pgMar w:bottom="280" w:left="1320" w:right="1300" w:top="13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130)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el,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lláh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icts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will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will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má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Gle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169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ie,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i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12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3" w:line="260" w:lineRule="exact"/>
        <w:ind w:firstLine="720" w:left="120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9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12)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Alí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69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Panj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know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nant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s—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s,”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left="120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spacing w:val="4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ábu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xho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úsif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uba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irihi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adda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1875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4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itings,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bhá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8"/>
      </w:pPr>
      <w:r>
        <w:pict>
          <v:group coordorigin="1440,1188" coordsize="2880,0" style="position:absolute;margin-left:72pt;margin-top:59.3836pt;width:144pt;height:0pt;mso-position-horizontal-relative:page;mso-position-vertical-relative:paragraph;z-index:-573">
            <v:shape coordorigin="1440,1188" coordsize="2880,0" filled="f" path="m1440,1188l4320,1188e" strokecolor="#000000" stroked="t" strokeweight="0.699pt" style="position:absolute;left:1440;top:1188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llusion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twin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osmolog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quite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120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35</w:t>
      </w:r>
      <w:r>
        <w:rPr>
          <w:rFonts w:ascii="Times New Roman" w:cs="Times New Roman" w:eastAsia="Times New Roman" w:hAns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aha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e”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  <w:u w:color="000000" w:val="single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hab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íy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20" w:right="82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36</w:t>
      </w:r>
      <w:r>
        <w:rPr>
          <w:rFonts w:ascii="Times New Roman" w:cs="Times New Roman" w:eastAsia="Times New Roman" w:hAnsi="Times New Roman"/>
          <w:spacing w:val="19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12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20" w:left="120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1850,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phic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625–26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spacing w:val="17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[a]ha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Panj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Pass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Sarráj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uddús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ahá’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pistl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firstLine="720" w:left="686" w:right="6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78"/>
      </w:pPr>
      <w:r>
        <w:pict>
          <v:group coordorigin="1440,1142" coordsize="2880,0" style="position:absolute;margin-left:72pt;margin-top:57.1031pt;width:144pt;height:0pt;mso-position-horizontal-relative:page;mso-position-vertical-relative:paragraph;z-index:-572">
            <v:shape coordorigin="1440,1142" coordsize="2880,0" filled="f" path="m1440,1142l4320,1142e" strokecolor="#000000" stroked="t" strokeweight="0.7pt" style="position:absolute;left:1440;top:1142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37</w:t>
      </w:r>
      <w:r>
        <w:rPr>
          <w:rFonts w:ascii="Times New Roman" w:cs="Times New Roman" w:eastAsia="Times New Roman" w:hAnsi="Times New Roman"/>
          <w:spacing w:val="1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atte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bdu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ites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lle</w:t>
      </w:r>
      <w:r>
        <w:rPr>
          <w:rFonts w:ascii="Times New Roman" w:cs="Times New Roman" w:eastAsia="Times New Roman" w:hAnsi="Times New Roman"/>
          <w:i/>
          <w:spacing w:val="7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5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tive,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  <w:u w:color="000000" w:val="single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íz,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laced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ecially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His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ciat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bdu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ím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Qaz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bdu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num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98"/>
          <w:position w:val="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-2"/>
          <w:w w:val="98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98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98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98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7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licitati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1" w:left="119" w:right="8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onv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tell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20"/>
          <w:szCs w:val="20"/>
        </w:rPr>
        <w:t>you.</w:t>
      </w:r>
      <w:r>
        <w:rPr>
          <w:rFonts w:ascii="Times New Roman" w:cs="Times New Roman" w:eastAsia="Times New Roman" w:hAnsi="Times New Roman"/>
          <w:spacing w:val="0"/>
          <w:w w:val="99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-17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mpor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ced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tle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elicacy</w:t>
      </w:r>
      <w:r>
        <w:rPr>
          <w:rFonts w:ascii="Times New Roman" w:cs="Times New Roman" w:eastAsia="Times New Roman" w:hAnsi="Times New Roman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ik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tih</w:t>
      </w:r>
      <w:r>
        <w:rPr>
          <w:rFonts w:ascii="Times New Roman" w:cs="Times New Roman" w:eastAsia="Times New Roman" w:hAnsi="Times New Roman"/>
          <w:i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itten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ely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ld</w:t>
      </w:r>
      <w:r>
        <w:rPr>
          <w:rFonts w:ascii="Times New Roman" w:cs="Times New Roman" w:eastAsia="Times New Roman" w:hAnsi="Times New Roman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tle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ey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at]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ty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llá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ím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onv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–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20" w:lineRule="exact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38</w:t>
      </w:r>
      <w:r>
        <w:rPr>
          <w:rFonts w:ascii="Times New Roman" w:cs="Times New Roman" w:eastAsia="Times New Roman" w:hAnsi="Times New Roman"/>
          <w:spacing w:val="1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99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position w:val="0"/>
          <w:sz w:val="20"/>
          <w:szCs w:val="20"/>
        </w:rPr>
        <w:t>lie</w:t>
      </w:r>
      <w:r>
        <w:rPr>
          <w:rFonts w:ascii="Times New Roman" w:cs="Times New Roman" w:eastAsia="Times New Roman" w:hAnsi="Times New Roman"/>
          <w:spacing w:val="-15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boo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ve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iewi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pho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Star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let”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tly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later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wed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“Star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let”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–6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hough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87"/>
      </w:pP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ely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yk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ls</w:t>
      </w:r>
      <w:r>
        <w:rPr>
          <w:rFonts w:ascii="Times New Roman" w:cs="Times New Roman" w:eastAsia="Times New Roman" w:hAnsi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tacles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20" w:right="5757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/tal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left="68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267)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0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2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hus,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ighty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9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smi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od,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nous,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od)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sou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line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s,”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lit.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nous,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ype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lude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uds</w:t>
      </w:r>
      <w:r>
        <w:rPr>
          <w:rFonts w:ascii="Times New Roman" w:cs="Times New Roman" w:eastAsia="Times New Roman" w:hAnsi="Times New Roman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subhánu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áhu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335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áhar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Vádí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ys,”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14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qán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186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immo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Hea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720" w:left="120" w:right="78"/>
      </w:pPr>
      <w:r>
        <w:pict>
          <v:group coordorigin="1440,2243" coordsize="2880,0" style="position:absolute;margin-left:72pt;margin-top:112.14pt;width:144pt;height:0pt;mso-position-horizontal-relative:page;mso-position-vertical-relative:paragraph;z-index:-571">
            <v:shape coordorigin="1440,2243" coordsize="2880,0" filled="f" path="m1440,2243l4320,2243e" strokecolor="#000000" stroked="t" strokeweight="0.7pt" style="position:absolute;left:1440;top:2243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nous,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310;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3"/>
        <w:ind w:left="120" w:right="84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39</w:t>
      </w:r>
      <w:r>
        <w:rPr>
          <w:rFonts w:ascii="Times New Roman" w:cs="Times New Roman" w:eastAsia="Times New Roman" w:hAnsi="Times New Roman"/>
          <w:spacing w:val="5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Faith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ited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States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eal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e,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eate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itially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ica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rodu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20" w:right="83"/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i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ily</w:t>
      </w:r>
      <w:r>
        <w:rPr>
          <w:rFonts w:ascii="Times New Roman" w:cs="Times New Roman" w:eastAsia="Times New Roman" w:hAns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la,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ím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tain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aqda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ian</w:t>
      </w:r>
      <w:r>
        <w:rPr>
          <w:rFonts w:ascii="Times New Roman" w:cs="Times New Roman" w:eastAsia="Times New Roman" w:hAnsi="Times New Roman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976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10)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20" w:right="82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41</w:t>
      </w:r>
      <w:r>
        <w:rPr>
          <w:rFonts w:ascii="Times New Roman" w:cs="Times New Roman" w:eastAsia="Times New Roman" w:hAnsi="Times New Roman"/>
          <w:spacing w:val="16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even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lleys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lite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gur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yy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99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99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etail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i-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lley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84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1867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0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.E.)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20"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Akká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John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26;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ous;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mubára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223;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both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ught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od!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ngdom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629)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firstLine="566" w:left="120" w:right="74"/>
      </w:pPr>
      <w:r>
        <w:pict>
          <v:group coordorigin="1440,4220" coordsize="2880,0" style="position:absolute;margin-left:72pt;margin-top:211.021pt;width:144pt;height:0pt;mso-position-horizontal-relative:page;mso-position-vertical-relative:paragraph;z-index:-570">
            <v:shape coordorigin="1440,4220" coordsize="2880,0" filled="f" path="m1440,4220l4320,4220e" strokecolor="#000000" stroked="t" strokeweight="0.699pt" style="position:absolute;left:1440;top:4220;width:288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Aqdas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Abhá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ous,”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title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9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titions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ily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Long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319,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322,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323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ts,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d,”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hung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ons)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little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er]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521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178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2"/>
        <w:ind w:firstLine="1" w:left="119" w:right="84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7"/>
          <w:sz w:val="13"/>
          <w:szCs w:val="13"/>
        </w:rPr>
        <w:t>42</w:t>
      </w:r>
      <w:r>
        <w:rPr>
          <w:rFonts w:ascii="Times New Roman" w:cs="Times New Roman" w:eastAsia="Times New Roman" w:hAnsi="Times New Roman"/>
          <w:spacing w:val="21"/>
          <w:w w:val="100"/>
          <w:position w:val="7"/>
          <w:sz w:val="13"/>
          <w:szCs w:val="13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nvo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ite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Bá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le,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city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welle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ld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ecite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each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ian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ty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its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ted</w:t>
      </w:r>
      <w:r>
        <w:rPr>
          <w:rFonts w:ascii="Times New Roman" w:cs="Times New Roman" w:eastAsia="Times New Roman" w:hAns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ecitati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each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ay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ilar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cati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8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552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hou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eet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each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with</w:t>
      </w:r>
      <w:r>
        <w:rPr>
          <w:rFonts w:ascii="Times New Roman" w:cs="Times New Roman" w:eastAsia="Times New Roman" w:hAns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ian</w:t>
      </w:r>
      <w:r>
        <w:rPr>
          <w:rFonts w:ascii="Times New Roman" w:cs="Times New Roman" w:eastAsia="Times New Roman" w:hAns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0"/>
          <w:szCs w:val="20"/>
        </w:rPr>
        <w:t>5)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firstLine="566"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six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há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64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566" w:left="120" w:right="75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ntly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itting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God”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sirru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ough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átib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Abbas.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go: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522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1909,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ykh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súrat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ivine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nity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41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nuq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ahbúb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80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209–19.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ppy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686" w:right="721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ritings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Báb.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hanging="82" w:left="99" w:right="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Áthá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qtidárát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gár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1310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Aqdas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qán: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mubára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1338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./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1920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Sarráj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4–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Four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Aqdas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ury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yá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zoh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hs,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Bahá’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rary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itic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ut: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M.J.L.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566" w:left="686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nna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onary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Alí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gh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ámih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76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hanging="566" w:left="68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asons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hdra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1934.”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Rúzb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earc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ovision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6.4-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7.2: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18–65.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bson,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h.”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ád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nahj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ibb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nstitute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ecca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o]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n.p.,1946.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isán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vue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1970s.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1972-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jináb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Fárs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Rabbán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ṣṭ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nsán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rifat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ṣṭ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um: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fí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sahar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tise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119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Fihirist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utub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izá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sohn,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Alí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4–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ostbibli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itings.”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onography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cee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74–90.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64–183.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gg: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32–62.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onor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úz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bí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zar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s.]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75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búb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1992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rs: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eve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566" w:left="120" w:right="1543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1932.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Ásman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khsh,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  <w:u w:color="000000" w:val="single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kh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annán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ransf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27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ẓ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  <w:u w:color="000000" w:val="single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]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ú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sur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parado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  <w:sectPr>
          <w:pgSz w:h="15840" w:w="12240"/>
          <w:pgMar w:bottom="280" w:left="1320" w:right="1320" w:top="138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1966.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/>
        <w:ind w:hanging="566" w:left="686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âb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Abhar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î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è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ça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nbu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10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sions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hoghi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ḥ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qarn”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75–271.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 w:right="16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———.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Bahá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ghá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Dh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ṣ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  <w:t>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ut: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ḍ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tts,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"/>
      </w:pP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onary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tto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6" w:left="686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1976.</w:t>
      </w:r>
    </w:p>
    <w:sectPr>
      <w:pgSz w:h="15840" w:w="12240"/>
      <w:pgMar w:bottom="280" w:left="1320" w:right="1340" w:top="1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